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500CC0"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
          <w:p w:rsidR="00E30455" w:rsidRDefault="001608C1"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BE5A8A" w:rsidRPr="00BE5A8A">
        <w:rPr>
          <w:b/>
          <w:sz w:val="22"/>
          <w:szCs w:val="22"/>
        </w:rPr>
        <w:t>SERVIZIO PSICHIATRICO DI DIAGNOSI E CURA AFFERENTE AL DIPARTIMENTO DELLA SALUTE MENTALE DELLA ASL N. 3 DI NUORO, UBICATA NEL PRESIDIO OSPEDALIERO SAN FRANCESCO DI NUORO.</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o cittadinanza  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_______________________________ ;</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_________________________________________________________________________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 xml:space="preserve">albo dell’ordine ………………………..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r w:rsidR="004332ED">
              <w:rPr>
                <w:sz w:val="22"/>
                <w:szCs w:val="22"/>
              </w:rPr>
              <w:t>lett. A 2</w:t>
            </w:r>
            <w:r w:rsidR="004332ED" w:rsidRPr="004332ED">
              <w:rPr>
                <w:sz w:val="22"/>
                <w:szCs w:val="22"/>
              </w:rPr>
              <w:t xml:space="preserve"> </w:t>
            </w:r>
            <w:r w:rsidR="004332ED" w:rsidRPr="004332ED">
              <w:rPr>
                <w:sz w:val="22"/>
                <w:szCs w:val="22"/>
              </w:rPr>
              <w:t xml:space="preserve">;  </w:t>
            </w:r>
            <w:r>
              <w:rPr>
                <w:sz w:val="22"/>
                <w:szCs w:val="22"/>
              </w:rPr>
              <w:t xml:space="preserve"> lett. B </w:t>
            </w:r>
            <w:r w:rsidRPr="000D5E6B">
              <w:rPr>
                <w:sz w:val="22"/>
                <w:szCs w:val="22"/>
              </w:rPr>
              <w:sym w:font="Symbol" w:char="F07F"/>
            </w:r>
            <w:r>
              <w:rPr>
                <w:sz w:val="22"/>
                <w:szCs w:val="22"/>
              </w:rPr>
              <w:t xml:space="preserve">;  </w:t>
            </w:r>
            <w:r w:rsidR="00DE0511">
              <w:rPr>
                <w:sz w:val="22"/>
                <w:szCs w:val="22"/>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4332ED">
              <w:rPr>
                <w:sz w:val="22"/>
                <w:szCs w:val="22"/>
              </w:rPr>
              <w:t xml:space="preserve">lett. A </w:t>
            </w:r>
            <w:r w:rsidRPr="004332ED">
              <w:rPr>
                <w:sz w:val="22"/>
                <w:szCs w:val="22"/>
              </w:rPr>
              <w:t xml:space="preserve">;  lett. B </w:t>
            </w:r>
            <w:r w:rsidRPr="004332ED">
              <w:rPr>
                <w:sz w:val="22"/>
                <w:szCs w:val="22"/>
              </w:rPr>
              <w:t xml:space="preserve">;  lett. 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447AC" w:rsidRPr="000D5E6B">
              <w:rPr>
                <w:b/>
                <w:sz w:val="22"/>
                <w:szCs w:val="22"/>
              </w:rPr>
              <w:t xml:space="preserve"> specificando le 5 presentate </w:t>
            </w:r>
            <w:r w:rsidR="003447AC">
              <w:rPr>
                <w:b/>
                <w:sz w:val="22"/>
                <w:szCs w:val="22"/>
              </w:rPr>
              <w:t xml:space="preserve">(in allegato) </w:t>
            </w:r>
            <w:r w:rsidR="003447AC" w:rsidRPr="000D5E6B">
              <w:rPr>
                <w:b/>
                <w:sz w:val="22"/>
                <w:szCs w:val="22"/>
              </w:rPr>
              <w:t>per la valutazione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lastRenderedPageBreak/>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104/1992  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_____________________________________________________ ;</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______________________________________________ ;</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ASL n. 3 di Nuoro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___________ ;</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r w:rsidRPr="00A51166">
        <w:rPr>
          <w:b/>
          <w:bCs/>
        </w:rPr>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r w:rsidRPr="00A51166">
        <w:rPr>
          <w:b/>
          <w:bCs/>
        </w:rPr>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CC0" w:rsidRDefault="00500CC0" w:rsidP="00012291">
      <w:r>
        <w:separator/>
      </w:r>
    </w:p>
  </w:endnote>
  <w:endnote w:type="continuationSeparator" w:id="0">
    <w:p w:rsidR="00500CC0" w:rsidRDefault="00500CC0"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A8A" w:rsidRDefault="00BE5A8A"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BE5A8A" w:rsidRDefault="00BE5A8A">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A8A" w:rsidRDefault="00BE5A8A"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22A64">
      <w:rPr>
        <w:rStyle w:val="Numeropagina"/>
        <w:noProof/>
      </w:rPr>
      <w:t>2</w:t>
    </w:r>
    <w:r>
      <w:rPr>
        <w:rStyle w:val="Numeropagina"/>
      </w:rPr>
      <w:fldChar w:fldCharType="end"/>
    </w:r>
  </w:p>
  <w:p w:rsidR="00BE5A8A" w:rsidRDefault="00BE5A8A">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A8A" w:rsidRDefault="00BE5A8A">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CC0" w:rsidRDefault="00500CC0" w:rsidP="00012291">
      <w:r>
        <w:separator/>
      </w:r>
    </w:p>
  </w:footnote>
  <w:footnote w:type="continuationSeparator" w:id="0">
    <w:p w:rsidR="00500CC0" w:rsidRDefault="00500CC0"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E42C7"/>
    <w:rsid w:val="000F0213"/>
    <w:rsid w:val="000F6A54"/>
    <w:rsid w:val="001000BD"/>
    <w:rsid w:val="0011206F"/>
    <w:rsid w:val="001127CF"/>
    <w:rsid w:val="00112EE0"/>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2BC6"/>
    <w:rsid w:val="004D690E"/>
    <w:rsid w:val="004D6987"/>
    <w:rsid w:val="004F3C6B"/>
    <w:rsid w:val="0050089F"/>
    <w:rsid w:val="00500CC0"/>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03C6"/>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4518"/>
    <w:rsid w:val="00BB165B"/>
    <w:rsid w:val="00BB6D42"/>
    <w:rsid w:val="00BB780D"/>
    <w:rsid w:val="00BC74DA"/>
    <w:rsid w:val="00BD2485"/>
    <w:rsid w:val="00BD2E9D"/>
    <w:rsid w:val="00BE191F"/>
    <w:rsid w:val="00BE48D1"/>
    <w:rsid w:val="00BE5A8A"/>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2A64"/>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A82FA-40D0-480B-9358-C52AFF16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6066</Words>
  <Characters>34580</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2</cp:revision>
  <cp:lastPrinted>2022-05-23T09:15:00Z</cp:lastPrinted>
  <dcterms:created xsi:type="dcterms:W3CDTF">2025-10-20T09:03:00Z</dcterms:created>
  <dcterms:modified xsi:type="dcterms:W3CDTF">2025-10-20T09:03:00Z</dcterms:modified>
</cp:coreProperties>
</file>